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C1E" w:rsidRPr="004D7FE4" w:rsidRDefault="003E0CCC" w:rsidP="00260C1E">
      <w:pPr>
        <w:pStyle w:val="Header"/>
        <w:jc w:val="right"/>
        <w:rPr>
          <w:color w:val="808080"/>
          <w:sz w:val="20"/>
          <w:szCs w:val="20"/>
        </w:rPr>
      </w:pPr>
      <w:r w:rsidRPr="003E0CCC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3" type="#_x0000_t75" style="position:absolute;left:0;text-align:left;margin-left:-5.25pt;margin-top:-7.7pt;width:292.5pt;height:79.5pt;z-index:251661312">
            <v:imagedata r:id="rId8" o:title=""/>
          </v:shape>
        </w:pict>
      </w:r>
      <w:r w:rsidR="00260C1E" w:rsidRPr="004D7FE4">
        <w:rPr>
          <w:color w:val="808080"/>
          <w:sz w:val="20"/>
          <w:szCs w:val="20"/>
        </w:rPr>
        <w:t>554 Old Spanish Trail</w:t>
      </w:r>
    </w:p>
    <w:p w:rsidR="00260C1E" w:rsidRPr="004D7FE4" w:rsidRDefault="00260C1E" w:rsidP="00260C1E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Slidell, LA 70458</w:t>
      </w:r>
    </w:p>
    <w:p w:rsidR="00260C1E" w:rsidRPr="004D7FE4" w:rsidRDefault="00260C1E" w:rsidP="00260C1E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Phone: 985-649-5832</w:t>
      </w:r>
    </w:p>
    <w:p w:rsidR="00260C1E" w:rsidRPr="004D7FE4" w:rsidRDefault="00260C1E" w:rsidP="00260C1E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Fax: 985-641-5950</w:t>
      </w:r>
    </w:p>
    <w:p w:rsidR="00260C1E" w:rsidRPr="004D7FE4" w:rsidRDefault="00260C1E" w:rsidP="00260C1E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dammonengineering.com</w:t>
      </w:r>
    </w:p>
    <w:p w:rsidR="00260C1E" w:rsidRPr="004D7FE4" w:rsidRDefault="00260C1E" w:rsidP="00260C1E">
      <w:pPr>
        <w:pStyle w:val="Header"/>
        <w:jc w:val="right"/>
        <w:rPr>
          <w:color w:val="808080"/>
          <w:sz w:val="20"/>
          <w:szCs w:val="20"/>
        </w:rPr>
      </w:pPr>
      <w:r>
        <w:rPr>
          <w:color w:val="808080"/>
          <w:sz w:val="20"/>
          <w:szCs w:val="20"/>
        </w:rPr>
        <w:t>info@dammonengineering.com</w:t>
      </w:r>
    </w:p>
    <w:p w:rsidR="00260C1E" w:rsidRPr="00183978" w:rsidRDefault="00260C1E" w:rsidP="00260C1E">
      <w:pPr>
        <w:ind w:left="720"/>
        <w:rPr>
          <w:rFonts w:ascii="Tahoma" w:hAnsi="Tahoma"/>
          <w:sz w:val="6"/>
          <w:szCs w:val="6"/>
        </w:rPr>
      </w:pPr>
    </w:p>
    <w:p w:rsidR="00260C1E" w:rsidRDefault="003E0CCC" w:rsidP="00260C1E">
      <w:pPr>
        <w:ind w:left="720"/>
        <w:rPr>
          <w:rFonts w:ascii="Tahoma" w:hAnsi="Tahoma"/>
          <w:sz w:val="28"/>
          <w:szCs w:val="28"/>
        </w:rPr>
      </w:pPr>
      <w:r>
        <w:rPr>
          <w:rFonts w:ascii="Tahoma" w:hAnsi="Tahoma"/>
          <w:noProof/>
          <w:sz w:val="28"/>
          <w:szCs w:val="28"/>
          <w:lang w:eastAsia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left:0;text-align:left;margin-left:-5.25pt;margin-top:4.5pt;width:557.25pt;height:0;z-index:251660288" o:connectortype="straight" strokeweight="3pt">
            <v:shadow on="t"/>
          </v:shape>
        </w:pict>
      </w:r>
    </w:p>
    <w:p w:rsidR="00626BC9" w:rsidRPr="004455E6" w:rsidRDefault="00163F5A" w:rsidP="00163F5A">
      <w:pPr>
        <w:jc w:val="center"/>
        <w:rPr>
          <w:b/>
          <w:sz w:val="20"/>
          <w:szCs w:val="20"/>
          <w:u w:val="single"/>
        </w:rPr>
      </w:pPr>
      <w:r w:rsidRPr="004455E6">
        <w:rPr>
          <w:b/>
          <w:sz w:val="20"/>
          <w:szCs w:val="20"/>
          <w:u w:val="single"/>
        </w:rPr>
        <w:t xml:space="preserve">Notice of Addendum #01 – </w:t>
      </w:r>
      <w:r w:rsidR="00260C1E" w:rsidRPr="00260C1E">
        <w:rPr>
          <w:b/>
          <w:sz w:val="20"/>
          <w:szCs w:val="20"/>
          <w:highlight w:val="yellow"/>
          <w:u w:val="single"/>
        </w:rPr>
        <w:t>December 2</w:t>
      </w:r>
      <w:r w:rsidR="00832A41">
        <w:rPr>
          <w:b/>
          <w:sz w:val="20"/>
          <w:szCs w:val="20"/>
          <w:highlight w:val="yellow"/>
          <w:u w:val="single"/>
        </w:rPr>
        <w:t>3</w:t>
      </w:r>
      <w:r w:rsidR="00260C1E" w:rsidRPr="00260C1E">
        <w:rPr>
          <w:b/>
          <w:sz w:val="20"/>
          <w:szCs w:val="20"/>
          <w:highlight w:val="yellow"/>
          <w:u w:val="single"/>
        </w:rPr>
        <w:t>, 2015</w:t>
      </w:r>
    </w:p>
    <w:p w:rsidR="00163F5A" w:rsidRPr="004455E6" w:rsidRDefault="00163F5A" w:rsidP="00163F5A">
      <w:pPr>
        <w:rPr>
          <w:b/>
          <w:sz w:val="20"/>
          <w:szCs w:val="20"/>
          <w:u w:val="single"/>
        </w:rPr>
      </w:pPr>
    </w:p>
    <w:p w:rsidR="004455E6" w:rsidRPr="004455E6" w:rsidRDefault="00163F5A" w:rsidP="00163F5A">
      <w:pPr>
        <w:tabs>
          <w:tab w:val="left" w:pos="900"/>
        </w:tabs>
        <w:rPr>
          <w:b/>
          <w:sz w:val="20"/>
          <w:szCs w:val="20"/>
        </w:rPr>
      </w:pPr>
      <w:r w:rsidRPr="004455E6">
        <w:rPr>
          <w:b/>
          <w:sz w:val="20"/>
          <w:szCs w:val="20"/>
        </w:rPr>
        <w:t>PROJECT:</w:t>
      </w:r>
      <w:r w:rsidRPr="004455E6">
        <w:rPr>
          <w:b/>
          <w:sz w:val="20"/>
          <w:szCs w:val="20"/>
        </w:rPr>
        <w:tab/>
      </w:r>
      <w:r w:rsidRPr="004455E6">
        <w:rPr>
          <w:b/>
          <w:sz w:val="20"/>
          <w:szCs w:val="20"/>
        </w:rPr>
        <w:tab/>
      </w:r>
      <w:r w:rsidR="004455E6" w:rsidRPr="004455E6">
        <w:rPr>
          <w:b/>
          <w:sz w:val="20"/>
          <w:szCs w:val="20"/>
        </w:rPr>
        <w:t xml:space="preserve">BRIDGE CITY CENTER FOR YOUTH SEWER SYSTEM RENOVATION </w:t>
      </w:r>
    </w:p>
    <w:p w:rsidR="00626BC9" w:rsidRPr="00260C1E" w:rsidRDefault="004455E6" w:rsidP="00163F5A">
      <w:pPr>
        <w:tabs>
          <w:tab w:val="left" w:pos="900"/>
        </w:tabs>
        <w:rPr>
          <w:b/>
          <w:sz w:val="20"/>
          <w:szCs w:val="20"/>
        </w:rPr>
      </w:pPr>
      <w:r w:rsidRPr="004455E6">
        <w:rPr>
          <w:b/>
          <w:sz w:val="20"/>
          <w:szCs w:val="20"/>
        </w:rPr>
        <w:tab/>
      </w:r>
      <w:r w:rsidRPr="004455E6">
        <w:rPr>
          <w:b/>
          <w:sz w:val="20"/>
          <w:szCs w:val="20"/>
        </w:rPr>
        <w:tab/>
      </w:r>
      <w:r w:rsidRPr="004455E6">
        <w:rPr>
          <w:b/>
          <w:sz w:val="20"/>
          <w:szCs w:val="20"/>
        </w:rPr>
        <w:tab/>
      </w:r>
      <w:r w:rsidRPr="004455E6">
        <w:rPr>
          <w:rFonts w:eastAsia="Calibri"/>
          <w:b/>
          <w:sz w:val="20"/>
          <w:szCs w:val="20"/>
        </w:rPr>
        <w:t>Project No. 08-403-11-01, Part 01</w:t>
      </w:r>
      <w:r w:rsidR="00260C1E">
        <w:rPr>
          <w:rFonts w:eastAsia="Calibri"/>
          <w:b/>
          <w:sz w:val="20"/>
          <w:szCs w:val="20"/>
        </w:rPr>
        <w:t xml:space="preserve"> AND </w:t>
      </w:r>
      <w:r w:rsidR="00260C1E" w:rsidRPr="00260C1E">
        <w:rPr>
          <w:b/>
          <w:sz w:val="20"/>
        </w:rPr>
        <w:t>08-403-04B-01, PART 20</w:t>
      </w:r>
    </w:p>
    <w:p w:rsidR="00163F5A" w:rsidRPr="004455E6" w:rsidRDefault="00163F5A" w:rsidP="00163F5A">
      <w:pPr>
        <w:tabs>
          <w:tab w:val="left" w:pos="900"/>
        </w:tabs>
        <w:rPr>
          <w:sz w:val="20"/>
          <w:szCs w:val="20"/>
        </w:rPr>
      </w:pPr>
      <w:r w:rsidRPr="004455E6">
        <w:rPr>
          <w:sz w:val="20"/>
          <w:szCs w:val="20"/>
        </w:rPr>
        <w:tab/>
      </w:r>
      <w:r w:rsidRPr="004455E6">
        <w:rPr>
          <w:sz w:val="20"/>
          <w:szCs w:val="20"/>
        </w:rPr>
        <w:tab/>
      </w:r>
      <w:r w:rsidRPr="004455E6">
        <w:rPr>
          <w:sz w:val="20"/>
          <w:szCs w:val="20"/>
        </w:rPr>
        <w:tab/>
      </w:r>
      <w:r w:rsidR="004455E6">
        <w:rPr>
          <w:sz w:val="20"/>
          <w:szCs w:val="20"/>
        </w:rPr>
        <w:t>3225 River Road</w:t>
      </w:r>
    </w:p>
    <w:p w:rsidR="00163F5A" w:rsidRPr="004455E6" w:rsidRDefault="00163F5A" w:rsidP="00163F5A">
      <w:pPr>
        <w:tabs>
          <w:tab w:val="left" w:pos="900"/>
        </w:tabs>
        <w:rPr>
          <w:sz w:val="20"/>
          <w:szCs w:val="20"/>
        </w:rPr>
      </w:pPr>
      <w:r w:rsidRPr="004455E6">
        <w:rPr>
          <w:sz w:val="20"/>
          <w:szCs w:val="20"/>
        </w:rPr>
        <w:tab/>
      </w:r>
      <w:r w:rsidRPr="004455E6">
        <w:rPr>
          <w:sz w:val="20"/>
          <w:szCs w:val="20"/>
        </w:rPr>
        <w:tab/>
      </w:r>
      <w:r w:rsidRPr="004455E6">
        <w:rPr>
          <w:sz w:val="20"/>
          <w:szCs w:val="20"/>
        </w:rPr>
        <w:tab/>
      </w:r>
      <w:r w:rsidR="004455E6">
        <w:rPr>
          <w:sz w:val="20"/>
          <w:szCs w:val="20"/>
        </w:rPr>
        <w:t>Bridge City, LA</w:t>
      </w:r>
      <w:r w:rsidRPr="004455E6">
        <w:rPr>
          <w:sz w:val="20"/>
          <w:szCs w:val="20"/>
        </w:rPr>
        <w:t xml:space="preserve">  70</w:t>
      </w:r>
      <w:r w:rsidR="004455E6">
        <w:rPr>
          <w:sz w:val="20"/>
          <w:szCs w:val="20"/>
        </w:rPr>
        <w:t>094</w:t>
      </w:r>
    </w:p>
    <w:p w:rsidR="00163F5A" w:rsidRPr="004455E6" w:rsidRDefault="00163F5A" w:rsidP="00163F5A">
      <w:pPr>
        <w:tabs>
          <w:tab w:val="left" w:pos="900"/>
        </w:tabs>
        <w:rPr>
          <w:sz w:val="20"/>
          <w:szCs w:val="20"/>
        </w:rPr>
      </w:pPr>
    </w:p>
    <w:p w:rsidR="00163F5A" w:rsidRPr="004455E6" w:rsidRDefault="00163F5A" w:rsidP="00163F5A">
      <w:pPr>
        <w:tabs>
          <w:tab w:val="left" w:pos="900"/>
        </w:tabs>
        <w:rPr>
          <w:b/>
          <w:sz w:val="20"/>
          <w:szCs w:val="20"/>
        </w:rPr>
      </w:pPr>
      <w:r w:rsidRPr="004455E6">
        <w:rPr>
          <w:b/>
          <w:sz w:val="20"/>
          <w:szCs w:val="20"/>
        </w:rPr>
        <w:t>PROJECT NO.:</w:t>
      </w:r>
      <w:r w:rsidRPr="004455E6">
        <w:rPr>
          <w:b/>
          <w:sz w:val="20"/>
          <w:szCs w:val="20"/>
        </w:rPr>
        <w:tab/>
      </w:r>
      <w:r w:rsidRPr="004455E6">
        <w:rPr>
          <w:b/>
          <w:sz w:val="20"/>
          <w:szCs w:val="20"/>
        </w:rPr>
        <w:tab/>
      </w:r>
      <w:r w:rsidR="007E611B" w:rsidRPr="004455E6">
        <w:rPr>
          <w:b/>
          <w:sz w:val="20"/>
          <w:szCs w:val="20"/>
        </w:rPr>
        <w:t>21</w:t>
      </w:r>
      <w:r w:rsidR="004455E6">
        <w:rPr>
          <w:b/>
          <w:sz w:val="20"/>
          <w:szCs w:val="20"/>
        </w:rPr>
        <w:t>56</w:t>
      </w:r>
    </w:p>
    <w:p w:rsidR="00555A6A" w:rsidRPr="004455E6" w:rsidRDefault="00555A6A" w:rsidP="00163F5A">
      <w:pPr>
        <w:tabs>
          <w:tab w:val="left" w:pos="900"/>
        </w:tabs>
        <w:rPr>
          <w:b/>
          <w:sz w:val="20"/>
          <w:szCs w:val="20"/>
        </w:rPr>
      </w:pPr>
    </w:p>
    <w:p w:rsidR="00555A6A" w:rsidRPr="004455E6" w:rsidRDefault="00555A6A" w:rsidP="00163F5A">
      <w:pPr>
        <w:tabs>
          <w:tab w:val="left" w:pos="900"/>
        </w:tabs>
        <w:rPr>
          <w:b/>
          <w:sz w:val="20"/>
          <w:szCs w:val="20"/>
        </w:rPr>
      </w:pPr>
      <w:r w:rsidRPr="004455E6">
        <w:rPr>
          <w:b/>
          <w:sz w:val="20"/>
          <w:szCs w:val="20"/>
        </w:rPr>
        <w:t>FROM:</w:t>
      </w:r>
      <w:r w:rsidRPr="004455E6">
        <w:rPr>
          <w:b/>
          <w:sz w:val="20"/>
          <w:szCs w:val="20"/>
        </w:rPr>
        <w:tab/>
      </w:r>
      <w:r w:rsidRPr="004455E6">
        <w:rPr>
          <w:b/>
          <w:sz w:val="20"/>
          <w:szCs w:val="20"/>
        </w:rPr>
        <w:tab/>
      </w:r>
      <w:r w:rsidRPr="004455E6">
        <w:rPr>
          <w:b/>
          <w:sz w:val="20"/>
          <w:szCs w:val="20"/>
        </w:rPr>
        <w:tab/>
        <w:t>DAMMON ENGINEERING</w:t>
      </w:r>
    </w:p>
    <w:p w:rsidR="00555A6A" w:rsidRPr="004455E6" w:rsidRDefault="00555A6A" w:rsidP="00163F5A">
      <w:pPr>
        <w:tabs>
          <w:tab w:val="left" w:pos="900"/>
        </w:tabs>
        <w:rPr>
          <w:sz w:val="20"/>
          <w:szCs w:val="20"/>
        </w:rPr>
      </w:pPr>
      <w:r w:rsidRPr="004455E6">
        <w:rPr>
          <w:b/>
          <w:sz w:val="20"/>
          <w:szCs w:val="20"/>
        </w:rPr>
        <w:tab/>
      </w:r>
      <w:r w:rsidRPr="004455E6">
        <w:rPr>
          <w:b/>
          <w:sz w:val="20"/>
          <w:szCs w:val="20"/>
        </w:rPr>
        <w:tab/>
      </w:r>
      <w:r w:rsidRPr="004455E6">
        <w:rPr>
          <w:b/>
          <w:sz w:val="20"/>
          <w:szCs w:val="20"/>
        </w:rPr>
        <w:tab/>
      </w:r>
      <w:r w:rsidRPr="004455E6">
        <w:rPr>
          <w:sz w:val="20"/>
          <w:szCs w:val="20"/>
        </w:rPr>
        <w:t>554 Old Spanish Trail</w:t>
      </w:r>
    </w:p>
    <w:p w:rsidR="00555A6A" w:rsidRPr="004455E6" w:rsidRDefault="00555A6A" w:rsidP="00163F5A">
      <w:pPr>
        <w:tabs>
          <w:tab w:val="left" w:pos="900"/>
        </w:tabs>
        <w:rPr>
          <w:sz w:val="20"/>
          <w:szCs w:val="20"/>
        </w:rPr>
      </w:pPr>
      <w:r w:rsidRPr="004455E6">
        <w:rPr>
          <w:sz w:val="20"/>
          <w:szCs w:val="20"/>
        </w:rPr>
        <w:tab/>
      </w:r>
      <w:r w:rsidRPr="004455E6">
        <w:rPr>
          <w:sz w:val="20"/>
          <w:szCs w:val="20"/>
        </w:rPr>
        <w:tab/>
      </w:r>
      <w:r w:rsidRPr="004455E6">
        <w:rPr>
          <w:sz w:val="20"/>
          <w:szCs w:val="20"/>
        </w:rPr>
        <w:tab/>
        <w:t>Slidell, LA  70458</w:t>
      </w:r>
    </w:p>
    <w:p w:rsidR="00555A6A" w:rsidRPr="004455E6" w:rsidRDefault="00555A6A" w:rsidP="00163F5A">
      <w:pPr>
        <w:tabs>
          <w:tab w:val="left" w:pos="900"/>
        </w:tabs>
        <w:rPr>
          <w:sz w:val="20"/>
          <w:szCs w:val="20"/>
        </w:rPr>
      </w:pPr>
      <w:r w:rsidRPr="004455E6">
        <w:rPr>
          <w:sz w:val="20"/>
          <w:szCs w:val="20"/>
        </w:rPr>
        <w:tab/>
      </w:r>
      <w:r w:rsidRPr="004455E6">
        <w:rPr>
          <w:sz w:val="20"/>
          <w:szCs w:val="20"/>
        </w:rPr>
        <w:tab/>
      </w:r>
      <w:r w:rsidRPr="004455E6">
        <w:rPr>
          <w:sz w:val="20"/>
          <w:szCs w:val="20"/>
        </w:rPr>
        <w:tab/>
        <w:t>(985) 649-5832</w:t>
      </w:r>
    </w:p>
    <w:p w:rsidR="00555A6A" w:rsidRPr="004455E6" w:rsidRDefault="00555A6A" w:rsidP="00163F5A">
      <w:pPr>
        <w:tabs>
          <w:tab w:val="left" w:pos="900"/>
        </w:tabs>
        <w:rPr>
          <w:sz w:val="20"/>
          <w:szCs w:val="20"/>
        </w:rPr>
      </w:pPr>
    </w:p>
    <w:p w:rsidR="00555A6A" w:rsidRPr="004455E6" w:rsidRDefault="00555A6A" w:rsidP="00163F5A">
      <w:pPr>
        <w:tabs>
          <w:tab w:val="left" w:pos="900"/>
        </w:tabs>
        <w:rPr>
          <w:sz w:val="20"/>
          <w:szCs w:val="20"/>
        </w:rPr>
      </w:pPr>
      <w:r w:rsidRPr="004455E6">
        <w:rPr>
          <w:b/>
          <w:sz w:val="20"/>
          <w:szCs w:val="20"/>
        </w:rPr>
        <w:t>TO:</w:t>
      </w:r>
      <w:r w:rsidRPr="004455E6">
        <w:rPr>
          <w:sz w:val="20"/>
          <w:szCs w:val="20"/>
        </w:rPr>
        <w:tab/>
      </w:r>
      <w:r w:rsidRPr="004455E6">
        <w:rPr>
          <w:sz w:val="20"/>
          <w:szCs w:val="20"/>
        </w:rPr>
        <w:tab/>
      </w:r>
      <w:r w:rsidRPr="004455E6">
        <w:rPr>
          <w:sz w:val="20"/>
          <w:szCs w:val="20"/>
        </w:rPr>
        <w:tab/>
        <w:t>All on Record Holding Bidding Documents</w:t>
      </w:r>
    </w:p>
    <w:p w:rsidR="00CE330B" w:rsidRPr="004455E6" w:rsidRDefault="00CE330B" w:rsidP="00163F5A">
      <w:pPr>
        <w:tabs>
          <w:tab w:val="left" w:pos="900"/>
        </w:tabs>
        <w:rPr>
          <w:sz w:val="20"/>
          <w:szCs w:val="20"/>
        </w:rPr>
      </w:pPr>
    </w:p>
    <w:p w:rsidR="00CE330B" w:rsidRPr="004455E6" w:rsidRDefault="00CE330B" w:rsidP="00163F5A">
      <w:pPr>
        <w:tabs>
          <w:tab w:val="left" w:pos="900"/>
        </w:tabs>
        <w:rPr>
          <w:sz w:val="20"/>
          <w:szCs w:val="20"/>
        </w:rPr>
      </w:pPr>
      <w:r w:rsidRPr="004455E6">
        <w:rPr>
          <w:sz w:val="20"/>
          <w:szCs w:val="20"/>
        </w:rPr>
        <w:t xml:space="preserve">This Addendum forms a part of the Contract Documents and modifies the original Bidding Documents </w:t>
      </w:r>
      <w:r w:rsidRPr="00260C1E">
        <w:rPr>
          <w:sz w:val="20"/>
          <w:szCs w:val="20"/>
        </w:rPr>
        <w:t xml:space="preserve">dated </w:t>
      </w:r>
      <w:r w:rsidR="00260C1E" w:rsidRPr="00260C1E">
        <w:rPr>
          <w:sz w:val="20"/>
          <w:szCs w:val="20"/>
        </w:rPr>
        <w:t>10/01/2015</w:t>
      </w:r>
      <w:r w:rsidRPr="00260C1E">
        <w:rPr>
          <w:sz w:val="20"/>
          <w:szCs w:val="20"/>
        </w:rPr>
        <w:t>.  The contents of this Addendum shall be included in the Contract Documents when the Agreement is executed.  Changes made by this</w:t>
      </w:r>
      <w:r w:rsidRPr="004455E6">
        <w:rPr>
          <w:sz w:val="20"/>
          <w:szCs w:val="20"/>
        </w:rPr>
        <w:t xml:space="preserve"> Addendum take precedence of the Documents of earlier date.</w:t>
      </w:r>
    </w:p>
    <w:p w:rsidR="00555A6A" w:rsidRPr="004455E6" w:rsidRDefault="00555A6A" w:rsidP="00163F5A">
      <w:pPr>
        <w:tabs>
          <w:tab w:val="left" w:pos="900"/>
        </w:tabs>
        <w:rPr>
          <w:sz w:val="20"/>
          <w:szCs w:val="20"/>
        </w:rPr>
      </w:pPr>
    </w:p>
    <w:p w:rsidR="00555A6A" w:rsidRPr="004455E6" w:rsidRDefault="00555A6A" w:rsidP="00163F5A">
      <w:pPr>
        <w:tabs>
          <w:tab w:val="left" w:pos="900"/>
        </w:tabs>
        <w:rPr>
          <w:b/>
          <w:sz w:val="20"/>
          <w:szCs w:val="20"/>
          <w:u w:val="single"/>
        </w:rPr>
      </w:pPr>
      <w:r w:rsidRPr="004455E6">
        <w:rPr>
          <w:b/>
          <w:sz w:val="20"/>
          <w:szCs w:val="20"/>
          <w:u w:val="single"/>
        </w:rPr>
        <w:t>GENERAL</w:t>
      </w:r>
    </w:p>
    <w:p w:rsidR="00555A6A" w:rsidRPr="004455E6" w:rsidRDefault="00555A6A" w:rsidP="00163F5A">
      <w:pPr>
        <w:tabs>
          <w:tab w:val="left" w:pos="900"/>
        </w:tabs>
        <w:rPr>
          <w:b/>
          <w:sz w:val="20"/>
          <w:szCs w:val="20"/>
          <w:u w:val="single"/>
        </w:rPr>
      </w:pPr>
    </w:p>
    <w:p w:rsidR="00555A6A" w:rsidRPr="004455E6" w:rsidRDefault="00555A6A" w:rsidP="00260C1E">
      <w:pPr>
        <w:tabs>
          <w:tab w:val="left" w:pos="720"/>
        </w:tabs>
        <w:rPr>
          <w:sz w:val="20"/>
          <w:szCs w:val="20"/>
        </w:rPr>
      </w:pPr>
      <w:r w:rsidRPr="004455E6">
        <w:rPr>
          <w:sz w:val="20"/>
          <w:szCs w:val="20"/>
        </w:rPr>
        <w:tab/>
        <w:t>The addendum is to be distributed to registered Plan Holders via email.</w:t>
      </w:r>
    </w:p>
    <w:p w:rsidR="008D5432" w:rsidRPr="004455E6" w:rsidRDefault="008D5432" w:rsidP="00163F5A">
      <w:pPr>
        <w:tabs>
          <w:tab w:val="left" w:pos="900"/>
        </w:tabs>
        <w:rPr>
          <w:sz w:val="20"/>
          <w:szCs w:val="20"/>
        </w:rPr>
      </w:pPr>
    </w:p>
    <w:p w:rsidR="008D5432" w:rsidRPr="004455E6" w:rsidRDefault="008D5432" w:rsidP="00163F5A">
      <w:pPr>
        <w:tabs>
          <w:tab w:val="left" w:pos="900"/>
        </w:tabs>
        <w:rPr>
          <w:b/>
          <w:sz w:val="20"/>
          <w:szCs w:val="20"/>
          <w:u w:val="single"/>
        </w:rPr>
      </w:pPr>
      <w:r w:rsidRPr="004455E6">
        <w:rPr>
          <w:b/>
          <w:sz w:val="20"/>
          <w:szCs w:val="20"/>
          <w:u w:val="single"/>
        </w:rPr>
        <w:t xml:space="preserve">MODIFICATIONS TO THE </w:t>
      </w:r>
      <w:r w:rsidR="00107CFF">
        <w:rPr>
          <w:b/>
          <w:sz w:val="20"/>
          <w:szCs w:val="20"/>
          <w:u w:val="single"/>
        </w:rPr>
        <w:t>SPECIFICATIONS</w:t>
      </w:r>
    </w:p>
    <w:p w:rsidR="008D5432" w:rsidRPr="004455E6" w:rsidRDefault="008D5432" w:rsidP="00163F5A">
      <w:pPr>
        <w:tabs>
          <w:tab w:val="left" w:pos="900"/>
        </w:tabs>
        <w:rPr>
          <w:b/>
          <w:sz w:val="20"/>
          <w:szCs w:val="20"/>
          <w:u w:val="single"/>
        </w:rPr>
      </w:pPr>
    </w:p>
    <w:p w:rsidR="004455E6" w:rsidRPr="00260C1E" w:rsidRDefault="00260C1E" w:rsidP="00260C1E">
      <w:pPr>
        <w:rPr>
          <w:sz w:val="20"/>
          <w:szCs w:val="20"/>
        </w:rPr>
      </w:pPr>
      <w:r>
        <w:rPr>
          <w:sz w:val="20"/>
          <w:szCs w:val="20"/>
        </w:rPr>
        <w:tab/>
      </w:r>
      <w:r w:rsidRPr="00260C1E">
        <w:rPr>
          <w:sz w:val="20"/>
          <w:szCs w:val="20"/>
        </w:rPr>
        <w:t>None</w:t>
      </w:r>
    </w:p>
    <w:p w:rsidR="008D5432" w:rsidRPr="004455E6" w:rsidRDefault="008D5432" w:rsidP="004455E6">
      <w:pPr>
        <w:tabs>
          <w:tab w:val="left" w:pos="900"/>
        </w:tabs>
        <w:ind w:left="810"/>
        <w:rPr>
          <w:sz w:val="20"/>
          <w:szCs w:val="20"/>
        </w:rPr>
      </w:pPr>
    </w:p>
    <w:p w:rsidR="008D5432" w:rsidRPr="004455E6" w:rsidRDefault="008D5432" w:rsidP="00163F5A">
      <w:pPr>
        <w:tabs>
          <w:tab w:val="left" w:pos="900"/>
        </w:tabs>
        <w:rPr>
          <w:sz w:val="20"/>
          <w:szCs w:val="20"/>
        </w:rPr>
      </w:pPr>
    </w:p>
    <w:p w:rsidR="008D5432" w:rsidRPr="004455E6" w:rsidRDefault="008D5432" w:rsidP="008D5432">
      <w:pPr>
        <w:tabs>
          <w:tab w:val="left" w:pos="900"/>
        </w:tabs>
        <w:rPr>
          <w:b/>
          <w:sz w:val="20"/>
          <w:szCs w:val="20"/>
          <w:u w:val="single"/>
        </w:rPr>
      </w:pPr>
      <w:r w:rsidRPr="004455E6">
        <w:rPr>
          <w:b/>
          <w:sz w:val="20"/>
          <w:szCs w:val="20"/>
          <w:u w:val="single"/>
        </w:rPr>
        <w:t>MODIFICATIONS TO THE DRAWINGS</w:t>
      </w:r>
    </w:p>
    <w:p w:rsidR="008D5432" w:rsidRPr="004455E6" w:rsidRDefault="008D5432" w:rsidP="00163F5A">
      <w:pPr>
        <w:tabs>
          <w:tab w:val="left" w:pos="900"/>
        </w:tabs>
        <w:rPr>
          <w:sz w:val="20"/>
          <w:szCs w:val="20"/>
        </w:rPr>
      </w:pPr>
    </w:p>
    <w:p w:rsidR="00555A6A" w:rsidRDefault="00260C1E" w:rsidP="00260C1E">
      <w:pPr>
        <w:tabs>
          <w:tab w:val="left" w:pos="720"/>
        </w:tabs>
        <w:rPr>
          <w:sz w:val="20"/>
          <w:szCs w:val="20"/>
        </w:rPr>
      </w:pPr>
      <w:r>
        <w:rPr>
          <w:sz w:val="20"/>
          <w:szCs w:val="20"/>
        </w:rPr>
        <w:tab/>
        <w:t>None</w:t>
      </w:r>
    </w:p>
    <w:p w:rsidR="00260C1E" w:rsidRDefault="00260C1E" w:rsidP="00163F5A">
      <w:pPr>
        <w:tabs>
          <w:tab w:val="left" w:pos="900"/>
        </w:tabs>
        <w:rPr>
          <w:sz w:val="20"/>
          <w:szCs w:val="20"/>
        </w:rPr>
      </w:pPr>
    </w:p>
    <w:p w:rsidR="00260C1E" w:rsidRPr="004455E6" w:rsidRDefault="00260C1E" w:rsidP="00260C1E">
      <w:pPr>
        <w:tabs>
          <w:tab w:val="left" w:pos="900"/>
        </w:tabs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CLAR</w:t>
      </w:r>
      <w:r w:rsidRPr="004455E6">
        <w:rPr>
          <w:b/>
          <w:sz w:val="20"/>
          <w:szCs w:val="20"/>
          <w:u w:val="single"/>
        </w:rPr>
        <w:t xml:space="preserve">IFICATIONS TO </w:t>
      </w:r>
      <w:r>
        <w:rPr>
          <w:b/>
          <w:sz w:val="20"/>
          <w:szCs w:val="20"/>
          <w:u w:val="single"/>
        </w:rPr>
        <w:t>BID PROCESS</w:t>
      </w:r>
    </w:p>
    <w:p w:rsidR="00260C1E" w:rsidRDefault="00260C1E" w:rsidP="00163F5A">
      <w:pPr>
        <w:tabs>
          <w:tab w:val="left" w:pos="900"/>
        </w:tabs>
        <w:rPr>
          <w:sz w:val="20"/>
          <w:szCs w:val="20"/>
        </w:rPr>
      </w:pPr>
    </w:p>
    <w:p w:rsidR="00260C1E" w:rsidRDefault="00260C1E" w:rsidP="00260C1E">
      <w:pPr>
        <w:tabs>
          <w:tab w:val="left" w:pos="720"/>
          <w:tab w:val="left" w:pos="900"/>
        </w:tabs>
        <w:rPr>
          <w:sz w:val="20"/>
          <w:szCs w:val="20"/>
        </w:rPr>
      </w:pPr>
      <w:r>
        <w:rPr>
          <w:sz w:val="20"/>
          <w:szCs w:val="20"/>
        </w:rPr>
        <w:tab/>
        <w:t>Bid Advertisement Shall Read:</w:t>
      </w:r>
    </w:p>
    <w:p w:rsidR="00260C1E" w:rsidRDefault="00260C1E" w:rsidP="00260C1E">
      <w:pPr>
        <w:tabs>
          <w:tab w:val="left" w:pos="720"/>
          <w:tab w:val="left" w:pos="900"/>
        </w:tabs>
        <w:rPr>
          <w:sz w:val="20"/>
          <w:szCs w:val="20"/>
        </w:rPr>
      </w:pPr>
    </w:p>
    <w:tbl>
      <w:tblPr>
        <w:tblW w:w="0" w:type="auto"/>
        <w:tblCellSpacing w:w="12" w:type="dxa"/>
        <w:tblInd w:w="768" w:type="dxa"/>
        <w:tblCellMar>
          <w:top w:w="24" w:type="dxa"/>
          <w:left w:w="24" w:type="dxa"/>
          <w:bottom w:w="24" w:type="dxa"/>
          <w:right w:w="24" w:type="dxa"/>
        </w:tblCellMar>
        <w:tblLook w:val="04A0"/>
      </w:tblPr>
      <w:tblGrid>
        <w:gridCol w:w="2967"/>
        <w:gridCol w:w="4937"/>
      </w:tblGrid>
      <w:tr w:rsidR="00260C1E" w:rsidRPr="00430F0B" w:rsidTr="00B043C9">
        <w:trPr>
          <w:tblCellSpacing w:w="12" w:type="dxa"/>
        </w:trPr>
        <w:tc>
          <w:tcPr>
            <w:tcW w:w="0" w:type="auto"/>
            <w:noWrap/>
            <w:vAlign w:val="center"/>
            <w:hideMark/>
          </w:tcPr>
          <w:p w:rsidR="00260C1E" w:rsidRPr="00430F0B" w:rsidRDefault="00260C1E" w:rsidP="00B043C9">
            <w:pPr>
              <w:ind w:left="720"/>
              <w:rPr>
                <w:rFonts w:eastAsia="Times New Roman"/>
              </w:rPr>
            </w:pPr>
            <w:r w:rsidRPr="00430F0B">
              <w:rPr>
                <w:rFonts w:eastAsia="Times New Roman"/>
              </w:rPr>
              <w:t>PROJECT NUMBER:</w:t>
            </w:r>
          </w:p>
        </w:tc>
        <w:tc>
          <w:tcPr>
            <w:tcW w:w="0" w:type="auto"/>
            <w:vAlign w:val="center"/>
            <w:hideMark/>
          </w:tcPr>
          <w:p w:rsidR="00260C1E" w:rsidRPr="00430F0B" w:rsidRDefault="00260C1E" w:rsidP="00260C1E">
            <w:pPr>
              <w:rPr>
                <w:rFonts w:eastAsia="Times New Roman"/>
              </w:rPr>
            </w:pPr>
            <w:r w:rsidRPr="00430F0B">
              <w:rPr>
                <w:rFonts w:eastAsia="Times New Roman"/>
                <w:b/>
                <w:bCs/>
              </w:rPr>
              <w:t>08-403-11-01, Part 01</w:t>
            </w:r>
            <w:r>
              <w:rPr>
                <w:rFonts w:eastAsia="Times New Roman"/>
                <w:b/>
                <w:bCs/>
              </w:rPr>
              <w:t xml:space="preserve"> &amp; </w:t>
            </w:r>
            <w:r w:rsidRPr="002B5C50">
              <w:rPr>
                <w:rFonts w:eastAsia="Times New Roman"/>
                <w:b/>
                <w:bCs/>
              </w:rPr>
              <w:t>08-403-04B-01, Part 2</w:t>
            </w:r>
            <w:r>
              <w:rPr>
                <w:rFonts w:eastAsia="Times New Roman"/>
                <w:b/>
                <w:bCs/>
              </w:rPr>
              <w:t>0</w:t>
            </w:r>
          </w:p>
        </w:tc>
      </w:tr>
    </w:tbl>
    <w:p w:rsidR="00260C1E" w:rsidRDefault="00260C1E" w:rsidP="00260C1E">
      <w:pPr>
        <w:tabs>
          <w:tab w:val="left" w:pos="720"/>
          <w:tab w:val="left" w:pos="900"/>
        </w:tabs>
        <w:rPr>
          <w:sz w:val="20"/>
          <w:szCs w:val="20"/>
        </w:rPr>
      </w:pPr>
    </w:p>
    <w:p w:rsidR="00260C1E" w:rsidRDefault="00260C1E" w:rsidP="00260C1E">
      <w:pPr>
        <w:tabs>
          <w:tab w:val="left" w:pos="720"/>
          <w:tab w:val="left" w:pos="900"/>
        </w:tabs>
        <w:rPr>
          <w:sz w:val="20"/>
          <w:szCs w:val="20"/>
        </w:rPr>
      </w:pPr>
      <w:r>
        <w:rPr>
          <w:sz w:val="20"/>
          <w:szCs w:val="20"/>
        </w:rPr>
        <w:tab/>
        <w:t>In Lieu of:</w:t>
      </w:r>
    </w:p>
    <w:p w:rsidR="00260C1E" w:rsidRDefault="00260C1E" w:rsidP="00260C1E">
      <w:pPr>
        <w:tabs>
          <w:tab w:val="left" w:pos="720"/>
          <w:tab w:val="left" w:pos="900"/>
        </w:tabs>
        <w:rPr>
          <w:sz w:val="20"/>
          <w:szCs w:val="20"/>
        </w:rPr>
      </w:pPr>
    </w:p>
    <w:tbl>
      <w:tblPr>
        <w:tblW w:w="0" w:type="auto"/>
        <w:tblCellSpacing w:w="12" w:type="dxa"/>
        <w:tblInd w:w="768" w:type="dxa"/>
        <w:tblCellMar>
          <w:top w:w="24" w:type="dxa"/>
          <w:left w:w="24" w:type="dxa"/>
          <w:bottom w:w="24" w:type="dxa"/>
          <w:right w:w="24" w:type="dxa"/>
        </w:tblCellMar>
        <w:tblLook w:val="04A0"/>
      </w:tblPr>
      <w:tblGrid>
        <w:gridCol w:w="2967"/>
        <w:gridCol w:w="2264"/>
      </w:tblGrid>
      <w:tr w:rsidR="00260C1E" w:rsidRPr="00430F0B" w:rsidTr="00B043C9">
        <w:trPr>
          <w:tblCellSpacing w:w="12" w:type="dxa"/>
        </w:trPr>
        <w:tc>
          <w:tcPr>
            <w:tcW w:w="0" w:type="auto"/>
            <w:noWrap/>
            <w:vAlign w:val="center"/>
            <w:hideMark/>
          </w:tcPr>
          <w:p w:rsidR="00260C1E" w:rsidRPr="00430F0B" w:rsidRDefault="00260C1E" w:rsidP="00B043C9">
            <w:pPr>
              <w:ind w:left="720"/>
              <w:rPr>
                <w:rFonts w:eastAsia="Times New Roman"/>
              </w:rPr>
            </w:pPr>
            <w:r w:rsidRPr="00430F0B">
              <w:rPr>
                <w:rFonts w:eastAsia="Times New Roman"/>
              </w:rPr>
              <w:t>PROJECT NUMBER:</w:t>
            </w:r>
          </w:p>
        </w:tc>
        <w:tc>
          <w:tcPr>
            <w:tcW w:w="0" w:type="auto"/>
            <w:vAlign w:val="center"/>
            <w:hideMark/>
          </w:tcPr>
          <w:p w:rsidR="00260C1E" w:rsidRPr="00430F0B" w:rsidRDefault="00260C1E" w:rsidP="00832A41">
            <w:pPr>
              <w:rPr>
                <w:rFonts w:eastAsia="Times New Roman"/>
              </w:rPr>
            </w:pPr>
            <w:r w:rsidRPr="00430F0B">
              <w:rPr>
                <w:rFonts w:eastAsia="Times New Roman"/>
                <w:b/>
                <w:bCs/>
              </w:rPr>
              <w:t>08-403-11-01, Part 01</w:t>
            </w:r>
          </w:p>
        </w:tc>
      </w:tr>
    </w:tbl>
    <w:p w:rsidR="00260C1E" w:rsidRDefault="00260C1E" w:rsidP="00260C1E">
      <w:pPr>
        <w:tabs>
          <w:tab w:val="left" w:pos="720"/>
          <w:tab w:val="left" w:pos="900"/>
        </w:tabs>
        <w:rPr>
          <w:sz w:val="20"/>
          <w:szCs w:val="20"/>
        </w:rPr>
      </w:pPr>
    </w:p>
    <w:p w:rsidR="00260C1E" w:rsidRPr="004455E6" w:rsidRDefault="00260C1E" w:rsidP="00163F5A">
      <w:pPr>
        <w:tabs>
          <w:tab w:val="left" w:pos="900"/>
        </w:tabs>
        <w:rPr>
          <w:sz w:val="20"/>
          <w:szCs w:val="20"/>
        </w:rPr>
      </w:pPr>
    </w:p>
    <w:p w:rsidR="00555A6A" w:rsidRPr="004455E6" w:rsidRDefault="00555A6A" w:rsidP="00163F5A">
      <w:pPr>
        <w:tabs>
          <w:tab w:val="left" w:pos="900"/>
        </w:tabs>
        <w:rPr>
          <w:b/>
          <w:sz w:val="20"/>
          <w:szCs w:val="20"/>
          <w:u w:val="single"/>
        </w:rPr>
      </w:pPr>
      <w:r w:rsidRPr="004455E6">
        <w:rPr>
          <w:b/>
          <w:sz w:val="20"/>
          <w:szCs w:val="20"/>
          <w:u w:val="single"/>
        </w:rPr>
        <w:t>THE ADDENDUM No. 01 CONSISTS OF:</w:t>
      </w:r>
    </w:p>
    <w:p w:rsidR="00555A6A" w:rsidRPr="004455E6" w:rsidRDefault="00555A6A" w:rsidP="00163F5A">
      <w:pPr>
        <w:tabs>
          <w:tab w:val="left" w:pos="900"/>
        </w:tabs>
        <w:rPr>
          <w:sz w:val="20"/>
          <w:szCs w:val="20"/>
        </w:rPr>
      </w:pPr>
    </w:p>
    <w:p w:rsidR="00737757" w:rsidRPr="004455E6" w:rsidRDefault="00BA7652" w:rsidP="00C35D0A">
      <w:pPr>
        <w:tabs>
          <w:tab w:val="left" w:pos="900"/>
        </w:tabs>
        <w:rPr>
          <w:sz w:val="20"/>
          <w:szCs w:val="20"/>
        </w:rPr>
      </w:pPr>
      <w:r w:rsidRPr="004455E6">
        <w:rPr>
          <w:sz w:val="20"/>
          <w:szCs w:val="20"/>
        </w:rPr>
        <w:t>Addendum Narrative (</w:t>
      </w:r>
      <w:r w:rsidR="00260C1E">
        <w:rPr>
          <w:sz w:val="20"/>
          <w:szCs w:val="20"/>
        </w:rPr>
        <w:t>1</w:t>
      </w:r>
      <w:r w:rsidR="004455E6">
        <w:rPr>
          <w:sz w:val="20"/>
          <w:szCs w:val="20"/>
        </w:rPr>
        <w:t xml:space="preserve"> typewritten page)</w:t>
      </w:r>
      <w:r w:rsidRPr="004455E6">
        <w:rPr>
          <w:sz w:val="20"/>
          <w:szCs w:val="20"/>
        </w:rPr>
        <w:t>.</w:t>
      </w:r>
    </w:p>
    <w:p w:rsidR="00BA7652" w:rsidRPr="004455E6" w:rsidRDefault="00BA7652" w:rsidP="00C35D0A">
      <w:pPr>
        <w:tabs>
          <w:tab w:val="left" w:pos="900"/>
        </w:tabs>
        <w:rPr>
          <w:sz w:val="20"/>
          <w:szCs w:val="20"/>
        </w:rPr>
      </w:pPr>
    </w:p>
    <w:p w:rsidR="00C35D0A" w:rsidRPr="004455E6" w:rsidRDefault="00C35D0A" w:rsidP="00C35D0A">
      <w:pPr>
        <w:tabs>
          <w:tab w:val="left" w:pos="720"/>
          <w:tab w:val="left" w:pos="900"/>
        </w:tabs>
        <w:ind w:left="720"/>
        <w:rPr>
          <w:sz w:val="20"/>
          <w:szCs w:val="20"/>
        </w:rPr>
      </w:pPr>
    </w:p>
    <w:p w:rsidR="00C35D0A" w:rsidRPr="00864EB4" w:rsidRDefault="00C35D0A" w:rsidP="00737757">
      <w:pPr>
        <w:tabs>
          <w:tab w:val="left" w:pos="720"/>
          <w:tab w:val="left" w:pos="900"/>
        </w:tabs>
        <w:jc w:val="center"/>
        <w:rPr>
          <w:rFonts w:ascii="Trebuchet MS" w:hAnsi="Trebuchet MS"/>
          <w:b/>
          <w:i/>
        </w:rPr>
      </w:pPr>
      <w:r w:rsidRPr="00864EB4">
        <w:rPr>
          <w:b/>
          <w:i/>
        </w:rPr>
        <w:t>All planholders must acknowledge receipt of this addendum via the attached</w:t>
      </w:r>
      <w:r w:rsidRPr="00864EB4">
        <w:rPr>
          <w:rFonts w:ascii="Trebuchet MS" w:hAnsi="Trebuchet MS"/>
          <w:b/>
          <w:i/>
        </w:rPr>
        <w:t xml:space="preserve"> fax-back confirmation.</w:t>
      </w:r>
    </w:p>
    <w:sectPr w:rsidR="00C35D0A" w:rsidRPr="00864EB4" w:rsidSect="00260C1E">
      <w:footerReference w:type="default" r:id="rId9"/>
      <w:footerReference w:type="first" r:id="rId10"/>
      <w:footnotePr>
        <w:pos w:val="beneathText"/>
      </w:footnotePr>
      <w:pgSz w:w="12240" w:h="15840" w:code="1"/>
      <w:pgMar w:top="360" w:right="864" w:bottom="1440" w:left="86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20E0" w:rsidRDefault="003820E0" w:rsidP="00BE0B6A">
      <w:r>
        <w:separator/>
      </w:r>
    </w:p>
  </w:endnote>
  <w:endnote w:type="continuationSeparator" w:id="0">
    <w:p w:rsidR="003820E0" w:rsidRDefault="003820E0" w:rsidP="00BE0B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20E0" w:rsidRPr="003A0EE1" w:rsidRDefault="003820E0" w:rsidP="00CE330B">
    <w:pPr>
      <w:pBdr>
        <w:top w:val="single" w:sz="4" w:space="1" w:color="auto"/>
      </w:pBdr>
      <w:tabs>
        <w:tab w:val="left" w:pos="180"/>
      </w:tabs>
      <w:rPr>
        <w:rFonts w:ascii="Trebuchet MS" w:hAnsi="Trebuchet MS"/>
        <w:sz w:val="18"/>
        <w:szCs w:val="18"/>
      </w:rPr>
    </w:pPr>
    <w:r w:rsidRPr="00656F48">
      <w:rPr>
        <w:sz w:val="20"/>
        <w:szCs w:val="20"/>
      </w:rPr>
      <w:t>BRIDGE CITY CENTER FOR YOUTH SEWER SYSTEM RENOVATION</w:t>
    </w:r>
    <w:r w:rsidRPr="003A0EE1">
      <w:rPr>
        <w:rFonts w:ascii="Trebuchet MS" w:hAnsi="Trebuchet MS"/>
        <w:sz w:val="18"/>
        <w:szCs w:val="18"/>
      </w:rPr>
      <w:tab/>
      <w:t>Addendum No. 01</w:t>
    </w:r>
    <w:r w:rsidRPr="003A0EE1">
      <w:rPr>
        <w:rFonts w:ascii="Trebuchet MS" w:hAnsi="Trebuchet MS"/>
        <w:sz w:val="18"/>
        <w:szCs w:val="18"/>
      </w:rPr>
      <w:tab/>
    </w:r>
    <w:r w:rsidRPr="003A0EE1">
      <w:rPr>
        <w:rFonts w:ascii="Trebuchet MS" w:hAnsi="Trebuchet MS"/>
        <w:sz w:val="18"/>
        <w:szCs w:val="18"/>
      </w:rPr>
      <w:tab/>
      <w:t xml:space="preserve">Page </w:t>
    </w:r>
    <w:r w:rsidR="003E0CCC" w:rsidRPr="003A0EE1">
      <w:rPr>
        <w:rFonts w:ascii="Trebuchet MS" w:hAnsi="Trebuchet MS"/>
        <w:sz w:val="18"/>
        <w:szCs w:val="18"/>
      </w:rPr>
      <w:fldChar w:fldCharType="begin"/>
    </w:r>
    <w:r w:rsidRPr="003A0EE1">
      <w:rPr>
        <w:rFonts w:ascii="Trebuchet MS" w:hAnsi="Trebuchet MS"/>
        <w:sz w:val="18"/>
        <w:szCs w:val="18"/>
      </w:rPr>
      <w:instrText xml:space="preserve"> PAGE </w:instrText>
    </w:r>
    <w:r w:rsidR="003E0CCC" w:rsidRPr="003A0EE1">
      <w:rPr>
        <w:rFonts w:ascii="Trebuchet MS" w:hAnsi="Trebuchet MS"/>
        <w:sz w:val="18"/>
        <w:szCs w:val="18"/>
      </w:rPr>
      <w:fldChar w:fldCharType="separate"/>
    </w:r>
    <w:r w:rsidR="00832A41">
      <w:rPr>
        <w:rFonts w:ascii="Trebuchet MS" w:hAnsi="Trebuchet MS"/>
        <w:noProof/>
        <w:sz w:val="18"/>
        <w:szCs w:val="18"/>
      </w:rPr>
      <w:t>1</w:t>
    </w:r>
    <w:r w:rsidR="003E0CCC" w:rsidRPr="003A0EE1">
      <w:rPr>
        <w:rFonts w:ascii="Trebuchet MS" w:hAnsi="Trebuchet MS"/>
        <w:sz w:val="18"/>
        <w:szCs w:val="18"/>
      </w:rPr>
      <w:fldChar w:fldCharType="end"/>
    </w:r>
    <w:r w:rsidRPr="003A0EE1">
      <w:rPr>
        <w:rFonts w:ascii="Trebuchet MS" w:hAnsi="Trebuchet MS"/>
        <w:sz w:val="18"/>
        <w:szCs w:val="18"/>
      </w:rPr>
      <w:t xml:space="preserve"> of </w:t>
    </w:r>
    <w:r w:rsidR="003E0CCC" w:rsidRPr="003A0EE1">
      <w:rPr>
        <w:rFonts w:ascii="Trebuchet MS" w:hAnsi="Trebuchet MS"/>
        <w:sz w:val="18"/>
        <w:szCs w:val="18"/>
      </w:rPr>
      <w:fldChar w:fldCharType="begin"/>
    </w:r>
    <w:r w:rsidRPr="003A0EE1">
      <w:rPr>
        <w:rFonts w:ascii="Trebuchet MS" w:hAnsi="Trebuchet MS"/>
        <w:sz w:val="18"/>
        <w:szCs w:val="18"/>
      </w:rPr>
      <w:instrText xml:space="preserve"> NUMPAGES  </w:instrText>
    </w:r>
    <w:r w:rsidR="003E0CCC" w:rsidRPr="003A0EE1">
      <w:rPr>
        <w:rFonts w:ascii="Trebuchet MS" w:hAnsi="Trebuchet MS"/>
        <w:sz w:val="18"/>
        <w:szCs w:val="18"/>
      </w:rPr>
      <w:fldChar w:fldCharType="separate"/>
    </w:r>
    <w:r w:rsidR="00832A41">
      <w:rPr>
        <w:rFonts w:ascii="Trebuchet MS" w:hAnsi="Trebuchet MS"/>
        <w:noProof/>
        <w:sz w:val="18"/>
        <w:szCs w:val="18"/>
      </w:rPr>
      <w:t>1</w:t>
    </w:r>
    <w:r w:rsidR="003E0CCC" w:rsidRPr="003A0EE1">
      <w:rPr>
        <w:rFonts w:ascii="Trebuchet MS" w:hAnsi="Trebuchet MS"/>
        <w:sz w:val="18"/>
        <w:szCs w:val="18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20E0" w:rsidRPr="006639A4" w:rsidRDefault="003820E0" w:rsidP="00BF498C">
    <w:pPr>
      <w:jc w:val="center"/>
      <w:rPr>
        <w:rFonts w:ascii="Trebuchet MS" w:hAnsi="Trebuchet MS"/>
        <w:sz w:val="20"/>
        <w:szCs w:val="20"/>
      </w:rPr>
    </w:pPr>
    <w:r w:rsidRPr="006639A4">
      <w:rPr>
        <w:rFonts w:ascii="Trebuchet MS" w:hAnsi="Trebuchet MS"/>
        <w:sz w:val="20"/>
        <w:szCs w:val="20"/>
      </w:rPr>
      <w:t>SMH – Women’s Imaging Center</w:t>
    </w:r>
    <w:r w:rsidRPr="006639A4">
      <w:rPr>
        <w:rFonts w:ascii="Trebuchet MS" w:hAnsi="Trebuchet MS"/>
        <w:sz w:val="20"/>
        <w:szCs w:val="20"/>
      </w:rPr>
      <w:tab/>
      <w:t xml:space="preserve"> </w:t>
    </w:r>
    <w:r w:rsidRPr="006639A4">
      <w:rPr>
        <w:rFonts w:ascii="Trebuchet MS" w:hAnsi="Trebuchet MS"/>
        <w:sz w:val="20"/>
        <w:szCs w:val="20"/>
      </w:rPr>
      <w:tab/>
      <w:t>Addendum No. 1</w:t>
    </w:r>
    <w:r w:rsidRPr="006639A4">
      <w:rPr>
        <w:rFonts w:ascii="Trebuchet MS" w:hAnsi="Trebuchet MS"/>
        <w:sz w:val="20"/>
        <w:szCs w:val="20"/>
      </w:rPr>
      <w:tab/>
    </w:r>
    <w:r w:rsidRPr="006639A4">
      <w:rPr>
        <w:rFonts w:ascii="Trebuchet MS" w:hAnsi="Trebuchet MS"/>
        <w:sz w:val="20"/>
        <w:szCs w:val="20"/>
      </w:rPr>
      <w:tab/>
    </w:r>
    <w:r w:rsidRPr="006639A4">
      <w:rPr>
        <w:rFonts w:ascii="Trebuchet MS" w:hAnsi="Trebuchet MS"/>
        <w:sz w:val="20"/>
        <w:szCs w:val="20"/>
      </w:rPr>
      <w:tab/>
    </w:r>
    <w:r w:rsidRPr="006639A4">
      <w:rPr>
        <w:rFonts w:ascii="Trebuchet MS" w:hAnsi="Trebuchet MS"/>
        <w:sz w:val="20"/>
        <w:szCs w:val="20"/>
      </w:rPr>
      <w:tab/>
    </w:r>
    <w:r w:rsidRPr="006639A4">
      <w:rPr>
        <w:rFonts w:ascii="Trebuchet MS" w:hAnsi="Trebuchet MS"/>
        <w:sz w:val="20"/>
        <w:szCs w:val="20"/>
      </w:rPr>
      <w:tab/>
      <w:t xml:space="preserve">Page </w:t>
    </w:r>
    <w:r w:rsidR="003E0CCC" w:rsidRPr="006639A4">
      <w:rPr>
        <w:rFonts w:ascii="Trebuchet MS" w:hAnsi="Trebuchet MS"/>
        <w:sz w:val="20"/>
        <w:szCs w:val="20"/>
      </w:rPr>
      <w:fldChar w:fldCharType="begin"/>
    </w:r>
    <w:r w:rsidRPr="006639A4">
      <w:rPr>
        <w:rFonts w:ascii="Trebuchet MS" w:hAnsi="Trebuchet MS"/>
        <w:sz w:val="20"/>
        <w:szCs w:val="20"/>
      </w:rPr>
      <w:instrText xml:space="preserve"> PAGE </w:instrText>
    </w:r>
    <w:r w:rsidR="003E0CCC" w:rsidRPr="006639A4">
      <w:rPr>
        <w:rFonts w:ascii="Trebuchet MS" w:hAnsi="Trebuchet MS"/>
        <w:sz w:val="20"/>
        <w:szCs w:val="20"/>
      </w:rPr>
      <w:fldChar w:fldCharType="separate"/>
    </w:r>
    <w:r>
      <w:rPr>
        <w:rFonts w:ascii="Trebuchet MS" w:hAnsi="Trebuchet MS"/>
        <w:noProof/>
        <w:sz w:val="20"/>
        <w:szCs w:val="20"/>
      </w:rPr>
      <w:t>1</w:t>
    </w:r>
    <w:r w:rsidR="003E0CCC" w:rsidRPr="006639A4">
      <w:rPr>
        <w:rFonts w:ascii="Trebuchet MS" w:hAnsi="Trebuchet MS"/>
        <w:sz w:val="20"/>
        <w:szCs w:val="20"/>
      </w:rPr>
      <w:fldChar w:fldCharType="end"/>
    </w:r>
    <w:r w:rsidRPr="006639A4">
      <w:rPr>
        <w:rFonts w:ascii="Trebuchet MS" w:hAnsi="Trebuchet MS"/>
        <w:sz w:val="20"/>
        <w:szCs w:val="20"/>
      </w:rPr>
      <w:t xml:space="preserve"> of </w:t>
    </w:r>
    <w:r w:rsidR="003E0CCC" w:rsidRPr="006639A4">
      <w:rPr>
        <w:rFonts w:ascii="Trebuchet MS" w:hAnsi="Trebuchet MS"/>
        <w:sz w:val="20"/>
        <w:szCs w:val="20"/>
      </w:rPr>
      <w:fldChar w:fldCharType="begin"/>
    </w:r>
    <w:r w:rsidRPr="006639A4">
      <w:rPr>
        <w:rFonts w:ascii="Trebuchet MS" w:hAnsi="Trebuchet MS"/>
        <w:sz w:val="20"/>
        <w:szCs w:val="20"/>
      </w:rPr>
      <w:instrText xml:space="preserve"> NUMPAGES  </w:instrText>
    </w:r>
    <w:r w:rsidR="003E0CCC" w:rsidRPr="006639A4">
      <w:rPr>
        <w:rFonts w:ascii="Trebuchet MS" w:hAnsi="Trebuchet MS"/>
        <w:sz w:val="20"/>
        <w:szCs w:val="20"/>
      </w:rPr>
      <w:fldChar w:fldCharType="separate"/>
    </w:r>
    <w:r w:rsidR="00877587">
      <w:rPr>
        <w:rFonts w:ascii="Trebuchet MS" w:hAnsi="Trebuchet MS"/>
        <w:noProof/>
        <w:sz w:val="20"/>
        <w:szCs w:val="20"/>
      </w:rPr>
      <w:t>1</w:t>
    </w:r>
    <w:r w:rsidR="003E0CCC" w:rsidRPr="006639A4">
      <w:rPr>
        <w:rFonts w:ascii="Trebuchet MS" w:hAnsi="Trebuchet MS"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20E0" w:rsidRDefault="003820E0" w:rsidP="00BE0B6A">
      <w:r>
        <w:separator/>
      </w:r>
    </w:p>
  </w:footnote>
  <w:footnote w:type="continuationSeparator" w:id="0">
    <w:p w:rsidR="003820E0" w:rsidRDefault="003820E0" w:rsidP="00BE0B6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F12EF45C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9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00000006"/>
    <w:multiLevelType w:val="multilevel"/>
    <w:tmpl w:val="00000006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>
    <w:nsid w:val="11564A7D"/>
    <w:multiLevelType w:val="hybridMultilevel"/>
    <w:tmpl w:val="09A8EA64"/>
    <w:lvl w:ilvl="0" w:tplc="52FE5108">
      <w:start w:val="2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5045F33"/>
    <w:multiLevelType w:val="hybridMultilevel"/>
    <w:tmpl w:val="562A21D8"/>
    <w:lvl w:ilvl="0" w:tplc="C044769E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34514D"/>
    <w:multiLevelType w:val="hybridMultilevel"/>
    <w:tmpl w:val="562A21D8"/>
    <w:lvl w:ilvl="0" w:tplc="C044769E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8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oNotTrackMoves/>
  <w:defaultTabStop w:val="709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5121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26BC9"/>
    <w:rsid w:val="00053FFC"/>
    <w:rsid w:val="000736E4"/>
    <w:rsid w:val="00107CFF"/>
    <w:rsid w:val="00116FF8"/>
    <w:rsid w:val="00163F5A"/>
    <w:rsid w:val="001C4A92"/>
    <w:rsid w:val="001F6804"/>
    <w:rsid w:val="00227F80"/>
    <w:rsid w:val="00257548"/>
    <w:rsid w:val="00260C1E"/>
    <w:rsid w:val="00283BDB"/>
    <w:rsid w:val="00286023"/>
    <w:rsid w:val="002A4203"/>
    <w:rsid w:val="002C4BAD"/>
    <w:rsid w:val="003139C3"/>
    <w:rsid w:val="003820E0"/>
    <w:rsid w:val="003A0EE1"/>
    <w:rsid w:val="003D3AE5"/>
    <w:rsid w:val="003E0CCC"/>
    <w:rsid w:val="00400067"/>
    <w:rsid w:val="004455E6"/>
    <w:rsid w:val="004C7CE2"/>
    <w:rsid w:val="00555A6A"/>
    <w:rsid w:val="005867F6"/>
    <w:rsid w:val="005B7800"/>
    <w:rsid w:val="00626BC9"/>
    <w:rsid w:val="00656F48"/>
    <w:rsid w:val="006639A4"/>
    <w:rsid w:val="006A58D5"/>
    <w:rsid w:val="00737757"/>
    <w:rsid w:val="00764F05"/>
    <w:rsid w:val="007A5B45"/>
    <w:rsid w:val="007E4844"/>
    <w:rsid w:val="007E611B"/>
    <w:rsid w:val="00832A41"/>
    <w:rsid w:val="0086061E"/>
    <w:rsid w:val="00864EB4"/>
    <w:rsid w:val="00877587"/>
    <w:rsid w:val="008872CA"/>
    <w:rsid w:val="008D5432"/>
    <w:rsid w:val="009A3631"/>
    <w:rsid w:val="009F5D19"/>
    <w:rsid w:val="00A321D7"/>
    <w:rsid w:val="00AC0B6E"/>
    <w:rsid w:val="00AF39BA"/>
    <w:rsid w:val="00B043C9"/>
    <w:rsid w:val="00BA7652"/>
    <w:rsid w:val="00BE0B6A"/>
    <w:rsid w:val="00BE7EC0"/>
    <w:rsid w:val="00BF498C"/>
    <w:rsid w:val="00C02D66"/>
    <w:rsid w:val="00C35D0A"/>
    <w:rsid w:val="00C70D11"/>
    <w:rsid w:val="00CE330B"/>
    <w:rsid w:val="00D03096"/>
    <w:rsid w:val="00D115F9"/>
    <w:rsid w:val="00D26809"/>
    <w:rsid w:val="00F76777"/>
    <w:rsid w:val="00F900D2"/>
    <w:rsid w:val="00FF38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  <o:rules v:ext="edit">
        <o:r id="V:Rule2" type="connector" idref="#_x0000_s103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0CCC"/>
    <w:pPr>
      <w:widowControl w:val="0"/>
      <w:suppressAutoHyphens/>
    </w:pPr>
    <w:rPr>
      <w:rFonts w:eastAsia="Lucida Sans Unicode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3E0CCC"/>
  </w:style>
  <w:style w:type="character" w:customStyle="1" w:styleId="WW-Absatz-Standardschriftart">
    <w:name w:val="WW-Absatz-Standardschriftart"/>
    <w:rsid w:val="003E0CCC"/>
  </w:style>
  <w:style w:type="character" w:customStyle="1" w:styleId="NumberingSymbols">
    <w:name w:val="Numbering Symbols"/>
    <w:rsid w:val="003E0CCC"/>
  </w:style>
  <w:style w:type="paragraph" w:customStyle="1" w:styleId="Heading">
    <w:name w:val="Heading"/>
    <w:basedOn w:val="Normal"/>
    <w:next w:val="BodyText"/>
    <w:rsid w:val="003E0CCC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BodyText">
    <w:name w:val="Body Text"/>
    <w:basedOn w:val="Normal"/>
    <w:semiHidden/>
    <w:rsid w:val="003E0CCC"/>
    <w:pPr>
      <w:spacing w:after="120"/>
    </w:pPr>
  </w:style>
  <w:style w:type="paragraph" w:styleId="List">
    <w:name w:val="List"/>
    <w:basedOn w:val="BodyText"/>
    <w:semiHidden/>
    <w:rsid w:val="003E0CCC"/>
    <w:rPr>
      <w:rFonts w:cs="Tahoma"/>
    </w:rPr>
  </w:style>
  <w:style w:type="paragraph" w:styleId="Caption">
    <w:name w:val="caption"/>
    <w:basedOn w:val="Normal"/>
    <w:qFormat/>
    <w:rsid w:val="003E0CCC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3E0CCC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uiPriority w:val="99"/>
    <w:unhideWhenUsed/>
    <w:rsid w:val="00BE0B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0B6A"/>
    <w:rPr>
      <w:rFonts w:eastAsia="Lucida Sans Unicode"/>
      <w:kern w:val="1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BE0B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0B6A"/>
    <w:rPr>
      <w:rFonts w:eastAsia="Lucida Sans Unicode"/>
      <w:kern w:val="1"/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3F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3F5A"/>
    <w:rPr>
      <w:rFonts w:ascii="Tahoma" w:eastAsia="Lucida Sans Unicode" w:hAnsi="Tahoma" w:cs="Tahoma"/>
      <w:kern w:val="1"/>
      <w:sz w:val="16"/>
      <w:szCs w:val="16"/>
      <w:lang w:eastAsia="ar-SA"/>
    </w:rPr>
  </w:style>
  <w:style w:type="character" w:styleId="Hyperlink">
    <w:name w:val="Hyperlink"/>
    <w:basedOn w:val="DefaultParagraphFont"/>
    <w:uiPriority w:val="99"/>
    <w:unhideWhenUsed/>
    <w:rsid w:val="00163F5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F5D19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2DC03D-E54F-4F9E-99F7-BBB3F97CD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Emmett Dammon</dc:creator>
  <cp:lastModifiedBy>cindoug@bellsouth.net</cp:lastModifiedBy>
  <cp:revision>2</cp:revision>
  <cp:lastPrinted>2015-12-21T17:11:00Z</cp:lastPrinted>
  <dcterms:created xsi:type="dcterms:W3CDTF">2015-12-23T16:29:00Z</dcterms:created>
  <dcterms:modified xsi:type="dcterms:W3CDTF">2015-12-23T16:29:00Z</dcterms:modified>
</cp:coreProperties>
</file>