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0A" w:rsidRPr="004D7FE4" w:rsidRDefault="00D72DC1" w:rsidP="00C35D0A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7" name="Picture 7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D0A" w:rsidRPr="004D7FE4">
        <w:rPr>
          <w:color w:val="808080"/>
          <w:sz w:val="20"/>
          <w:szCs w:val="20"/>
        </w:rPr>
        <w:t>554 Old Spanish Trail</w:t>
      </w:r>
    </w:p>
    <w:p w:rsidR="00C35D0A" w:rsidRPr="004D7FE4" w:rsidRDefault="00C35D0A" w:rsidP="00C35D0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C35D0A" w:rsidRPr="004D7FE4" w:rsidRDefault="00C35D0A" w:rsidP="00C35D0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C35D0A" w:rsidRPr="004D7FE4" w:rsidRDefault="00C35D0A" w:rsidP="00C35D0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C35D0A" w:rsidRPr="004D7FE4" w:rsidRDefault="00C35D0A" w:rsidP="00C35D0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C35D0A" w:rsidRPr="004D7FE4" w:rsidRDefault="00C35D0A" w:rsidP="00C35D0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C35D0A" w:rsidRPr="00183978" w:rsidRDefault="00C35D0A" w:rsidP="00C35D0A">
      <w:pPr>
        <w:ind w:left="720"/>
        <w:rPr>
          <w:rFonts w:ascii="Tahoma" w:hAnsi="Tahoma"/>
          <w:sz w:val="6"/>
          <w:szCs w:val="6"/>
        </w:rPr>
      </w:pPr>
    </w:p>
    <w:p w:rsidR="00C35D0A" w:rsidRDefault="001C7BE5" w:rsidP="00C35D0A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C35D0A" w:rsidRDefault="00C35D0A" w:rsidP="00C35D0A">
      <w:pPr>
        <w:ind w:left="720"/>
        <w:rPr>
          <w:rFonts w:ascii="Tahoma" w:hAnsi="Tahoma"/>
        </w:rPr>
      </w:pPr>
    </w:p>
    <w:p w:rsidR="00626BC9" w:rsidRDefault="00626BC9" w:rsidP="00BE0B6A">
      <w:pPr>
        <w:rPr>
          <w:rFonts w:ascii="Arial" w:hAnsi="Arial" w:cs="Arial"/>
          <w:sz w:val="22"/>
        </w:rPr>
      </w:pPr>
    </w:p>
    <w:p w:rsidR="007E4844" w:rsidRDefault="007E4844" w:rsidP="00BE0B6A">
      <w:pPr>
        <w:rPr>
          <w:rFonts w:ascii="Arial" w:hAnsi="Arial" w:cs="Arial"/>
          <w:sz w:val="22"/>
        </w:rPr>
      </w:pPr>
    </w:p>
    <w:p w:rsidR="007E4844" w:rsidRDefault="007E4844" w:rsidP="00BE0B6A">
      <w:pPr>
        <w:rPr>
          <w:rFonts w:ascii="Arial" w:hAnsi="Arial" w:cs="Arial"/>
          <w:sz w:val="22"/>
        </w:rPr>
      </w:pPr>
    </w:p>
    <w:p w:rsidR="007E4844" w:rsidRPr="00C35D0A" w:rsidRDefault="007E4844" w:rsidP="00BE0B6A">
      <w:pPr>
        <w:rPr>
          <w:rFonts w:ascii="Arial" w:hAnsi="Arial" w:cs="Arial"/>
          <w:sz w:val="26"/>
          <w:szCs w:val="26"/>
        </w:rPr>
      </w:pPr>
    </w:p>
    <w:p w:rsidR="00626BC9" w:rsidRPr="00C35D0A" w:rsidRDefault="00626BC9" w:rsidP="00626BC9">
      <w:pPr>
        <w:jc w:val="center"/>
        <w:rPr>
          <w:b/>
          <w:sz w:val="26"/>
          <w:szCs w:val="26"/>
          <w:u w:val="single"/>
        </w:rPr>
      </w:pPr>
      <w:proofErr w:type="gramStart"/>
      <w:r w:rsidRPr="00C35D0A">
        <w:rPr>
          <w:b/>
          <w:sz w:val="26"/>
          <w:szCs w:val="26"/>
          <w:u w:val="single"/>
        </w:rPr>
        <w:t>ADDENDUM NO.</w:t>
      </w:r>
      <w:proofErr w:type="gramEnd"/>
      <w:r w:rsidRPr="00C35D0A">
        <w:rPr>
          <w:b/>
          <w:sz w:val="26"/>
          <w:szCs w:val="26"/>
          <w:u w:val="single"/>
        </w:rPr>
        <w:t xml:space="preserve"> </w:t>
      </w:r>
      <w:r w:rsidR="0060352D">
        <w:rPr>
          <w:b/>
          <w:sz w:val="26"/>
          <w:szCs w:val="26"/>
          <w:u w:val="single"/>
        </w:rPr>
        <w:t>2</w:t>
      </w:r>
    </w:p>
    <w:p w:rsidR="00626BC9" w:rsidRPr="00C35D0A" w:rsidRDefault="0060352D" w:rsidP="00626BC9">
      <w:pPr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14</w:t>
      </w:r>
      <w:r w:rsidR="00C35D0A" w:rsidRPr="00C35D0A">
        <w:rPr>
          <w:rFonts w:ascii="Trebuchet MS" w:hAnsi="Trebuchet MS"/>
          <w:sz w:val="26"/>
          <w:szCs w:val="26"/>
        </w:rPr>
        <w:t xml:space="preserve"> </w:t>
      </w:r>
      <w:r>
        <w:rPr>
          <w:rFonts w:ascii="Trebuchet MS" w:hAnsi="Trebuchet MS"/>
          <w:sz w:val="26"/>
          <w:szCs w:val="26"/>
        </w:rPr>
        <w:t>NOVEMBER</w:t>
      </w:r>
      <w:r w:rsidR="00C35D0A" w:rsidRPr="00C35D0A">
        <w:rPr>
          <w:rFonts w:ascii="Trebuchet MS" w:hAnsi="Trebuchet MS"/>
          <w:sz w:val="26"/>
          <w:szCs w:val="26"/>
        </w:rPr>
        <w:t xml:space="preserve"> 2013</w:t>
      </w:r>
    </w:p>
    <w:p w:rsidR="00626BC9" w:rsidRPr="00C35D0A" w:rsidRDefault="00626BC9" w:rsidP="00626BC9">
      <w:pPr>
        <w:jc w:val="center"/>
        <w:rPr>
          <w:rFonts w:ascii="Trebuchet MS" w:hAnsi="Trebuchet MS"/>
          <w:sz w:val="26"/>
          <w:szCs w:val="26"/>
        </w:rPr>
      </w:pPr>
    </w:p>
    <w:p w:rsidR="00626BC9" w:rsidRDefault="00A60F49" w:rsidP="00626BC9">
      <w:pPr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La Quinta Inn &amp; Suites</w:t>
      </w:r>
    </w:p>
    <w:p w:rsidR="00626BC9" w:rsidRPr="00C35D0A" w:rsidRDefault="00A60F49" w:rsidP="00626BC9">
      <w:pPr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109 Lundy Lane</w:t>
      </w:r>
    </w:p>
    <w:p w:rsidR="00C35D0A" w:rsidRPr="00C35D0A" w:rsidRDefault="00A60F49" w:rsidP="00626BC9">
      <w:pPr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Hattiesburg</w:t>
      </w:r>
      <w:r w:rsidR="00C35D0A" w:rsidRPr="00C35D0A">
        <w:rPr>
          <w:rFonts w:ascii="Trebuchet MS" w:hAnsi="Trebuchet MS"/>
          <w:sz w:val="26"/>
          <w:szCs w:val="26"/>
        </w:rPr>
        <w:t xml:space="preserve">, </w:t>
      </w:r>
      <w:r>
        <w:rPr>
          <w:rFonts w:ascii="Trebuchet MS" w:hAnsi="Trebuchet MS"/>
          <w:sz w:val="26"/>
          <w:szCs w:val="26"/>
        </w:rPr>
        <w:t>Mississippi</w:t>
      </w:r>
      <w:r w:rsidR="00C35D0A" w:rsidRPr="00C35D0A">
        <w:rPr>
          <w:rFonts w:ascii="Trebuchet MS" w:hAnsi="Trebuchet MS"/>
          <w:sz w:val="26"/>
          <w:szCs w:val="26"/>
        </w:rPr>
        <w:t xml:space="preserve"> </w:t>
      </w:r>
      <w:r>
        <w:rPr>
          <w:rFonts w:ascii="Trebuchet MS" w:hAnsi="Trebuchet MS"/>
          <w:sz w:val="26"/>
          <w:szCs w:val="26"/>
        </w:rPr>
        <w:t>39401</w:t>
      </w:r>
    </w:p>
    <w:p w:rsidR="00626BC9" w:rsidRDefault="00626BC9" w:rsidP="00626BC9">
      <w:pPr>
        <w:tabs>
          <w:tab w:val="left" w:pos="900"/>
        </w:tabs>
        <w:ind w:left="720" w:hanging="360"/>
        <w:rPr>
          <w:sz w:val="26"/>
          <w:szCs w:val="26"/>
        </w:rPr>
      </w:pPr>
    </w:p>
    <w:p w:rsidR="00737757" w:rsidRDefault="00737757" w:rsidP="00626BC9">
      <w:pPr>
        <w:tabs>
          <w:tab w:val="left" w:pos="900"/>
        </w:tabs>
        <w:ind w:left="720" w:hanging="360"/>
        <w:rPr>
          <w:sz w:val="26"/>
          <w:szCs w:val="26"/>
        </w:rPr>
      </w:pPr>
    </w:p>
    <w:p w:rsidR="00737757" w:rsidRPr="00C35D0A" w:rsidRDefault="00737757" w:rsidP="00626BC9">
      <w:pPr>
        <w:tabs>
          <w:tab w:val="left" w:pos="900"/>
        </w:tabs>
        <w:ind w:left="720" w:hanging="360"/>
        <w:rPr>
          <w:sz w:val="26"/>
          <w:szCs w:val="26"/>
        </w:rPr>
      </w:pPr>
    </w:p>
    <w:p w:rsidR="00DB5226" w:rsidRDefault="0060352D" w:rsidP="0060352D">
      <w:pPr>
        <w:numPr>
          <w:ilvl w:val="0"/>
          <w:numId w:val="1"/>
        </w:numPr>
        <w:tabs>
          <w:tab w:val="left" w:pos="900"/>
        </w:tabs>
        <w:rPr>
          <w:sz w:val="26"/>
          <w:szCs w:val="26"/>
        </w:rPr>
      </w:pPr>
      <w:r w:rsidRPr="0060352D">
        <w:rPr>
          <w:sz w:val="26"/>
          <w:szCs w:val="26"/>
        </w:rPr>
        <w:t xml:space="preserve">Do not allow </w:t>
      </w:r>
      <w:r w:rsidR="00DB5226">
        <w:rPr>
          <w:sz w:val="26"/>
          <w:szCs w:val="26"/>
        </w:rPr>
        <w:t>the</w:t>
      </w:r>
      <w:r w:rsidRPr="0060352D">
        <w:rPr>
          <w:sz w:val="26"/>
          <w:szCs w:val="26"/>
        </w:rPr>
        <w:t xml:space="preserve"> change</w:t>
      </w:r>
      <w:r w:rsidR="001F04B7">
        <w:rPr>
          <w:sz w:val="26"/>
          <w:szCs w:val="26"/>
        </w:rPr>
        <w:t xml:space="preserve"> of</w:t>
      </w:r>
      <w:r w:rsidRPr="0060352D">
        <w:rPr>
          <w:sz w:val="26"/>
          <w:szCs w:val="26"/>
        </w:rPr>
        <w:t xml:space="preserve"> </w:t>
      </w:r>
      <w:r>
        <w:rPr>
          <w:sz w:val="26"/>
          <w:szCs w:val="26"/>
        </w:rPr>
        <w:t>copper feeders to aluminum as noted in addendum #1</w:t>
      </w:r>
      <w:r w:rsidR="00DB5226">
        <w:rPr>
          <w:sz w:val="26"/>
          <w:szCs w:val="26"/>
        </w:rPr>
        <w:t>.</w:t>
      </w:r>
    </w:p>
    <w:p w:rsidR="0060352D" w:rsidRDefault="00DB5226" w:rsidP="00B75CA3">
      <w:pPr>
        <w:tabs>
          <w:tab w:val="left" w:pos="900"/>
        </w:tabs>
        <w:ind w:left="720"/>
        <w:rPr>
          <w:sz w:val="26"/>
          <w:szCs w:val="26"/>
        </w:rPr>
      </w:pPr>
      <w:r>
        <w:rPr>
          <w:sz w:val="26"/>
          <w:szCs w:val="26"/>
        </w:rPr>
        <w:t>S</w:t>
      </w:r>
      <w:r w:rsidR="00B75CA3">
        <w:rPr>
          <w:sz w:val="26"/>
          <w:szCs w:val="26"/>
        </w:rPr>
        <w:t>ee</w:t>
      </w:r>
      <w:r>
        <w:rPr>
          <w:sz w:val="26"/>
          <w:szCs w:val="26"/>
        </w:rPr>
        <w:t xml:space="preserve"> </w:t>
      </w:r>
      <w:r w:rsidR="00B75CA3">
        <w:rPr>
          <w:sz w:val="26"/>
          <w:szCs w:val="26"/>
        </w:rPr>
        <w:t>sheet E-5</w:t>
      </w:r>
      <w:r>
        <w:rPr>
          <w:sz w:val="26"/>
          <w:szCs w:val="26"/>
        </w:rPr>
        <w:t xml:space="preserve"> for transformer to MDP allowances of aluminum.</w:t>
      </w:r>
    </w:p>
    <w:p w:rsidR="00A60F49" w:rsidRDefault="0060352D" w:rsidP="0060352D">
      <w:pPr>
        <w:numPr>
          <w:ilvl w:val="0"/>
          <w:numId w:val="1"/>
        </w:numPr>
        <w:tabs>
          <w:tab w:val="left" w:pos="900"/>
        </w:tabs>
        <w:rPr>
          <w:sz w:val="26"/>
          <w:szCs w:val="26"/>
        </w:rPr>
      </w:pPr>
      <w:r>
        <w:rPr>
          <w:sz w:val="26"/>
          <w:szCs w:val="26"/>
        </w:rPr>
        <w:t xml:space="preserve">Revised electrical panels for 20amp </w:t>
      </w:r>
      <w:proofErr w:type="spellStart"/>
      <w:r>
        <w:rPr>
          <w:sz w:val="26"/>
          <w:szCs w:val="26"/>
        </w:rPr>
        <w:t>ptacs</w:t>
      </w:r>
      <w:proofErr w:type="spellEnd"/>
      <w:r>
        <w:rPr>
          <w:sz w:val="26"/>
          <w:szCs w:val="26"/>
        </w:rPr>
        <w:t>.</w:t>
      </w:r>
    </w:p>
    <w:p w:rsidR="0060352D" w:rsidRDefault="001F04B7" w:rsidP="0060352D">
      <w:pPr>
        <w:numPr>
          <w:ilvl w:val="0"/>
          <w:numId w:val="1"/>
        </w:numPr>
        <w:tabs>
          <w:tab w:val="left" w:pos="900"/>
        </w:tabs>
        <w:rPr>
          <w:sz w:val="26"/>
          <w:szCs w:val="26"/>
        </w:rPr>
      </w:pPr>
      <w:r>
        <w:rPr>
          <w:sz w:val="26"/>
          <w:szCs w:val="26"/>
        </w:rPr>
        <w:t xml:space="preserve">Revised MDP to a 2000 AMP MDP all associated wiring sizes. </w:t>
      </w:r>
    </w:p>
    <w:p w:rsidR="0060352D" w:rsidRPr="0060352D" w:rsidRDefault="0060352D" w:rsidP="0060352D">
      <w:pPr>
        <w:tabs>
          <w:tab w:val="left" w:pos="900"/>
        </w:tabs>
        <w:ind w:left="720"/>
        <w:rPr>
          <w:sz w:val="26"/>
          <w:szCs w:val="26"/>
        </w:rPr>
      </w:pPr>
    </w:p>
    <w:p w:rsidR="000638F3" w:rsidRDefault="000638F3" w:rsidP="000638F3">
      <w:pPr>
        <w:tabs>
          <w:tab w:val="left" w:pos="900"/>
        </w:tabs>
        <w:ind w:left="360"/>
        <w:rPr>
          <w:sz w:val="26"/>
          <w:szCs w:val="26"/>
        </w:rPr>
      </w:pPr>
    </w:p>
    <w:p w:rsidR="00D72DC1" w:rsidRDefault="00D72DC1" w:rsidP="00D72DC1">
      <w:pPr>
        <w:tabs>
          <w:tab w:val="left" w:pos="900"/>
        </w:tabs>
        <w:rPr>
          <w:sz w:val="26"/>
          <w:szCs w:val="26"/>
        </w:rPr>
      </w:pPr>
    </w:p>
    <w:p w:rsidR="00A60F49" w:rsidRDefault="00A60F49" w:rsidP="00A60F49">
      <w:pPr>
        <w:tabs>
          <w:tab w:val="left" w:pos="900"/>
        </w:tabs>
        <w:rPr>
          <w:sz w:val="26"/>
          <w:szCs w:val="26"/>
        </w:rPr>
      </w:pPr>
    </w:p>
    <w:p w:rsidR="00A60F49" w:rsidRDefault="00A60F49" w:rsidP="00A60F49">
      <w:pPr>
        <w:tabs>
          <w:tab w:val="left" w:pos="900"/>
        </w:tabs>
        <w:rPr>
          <w:sz w:val="26"/>
          <w:szCs w:val="26"/>
        </w:rPr>
      </w:pPr>
    </w:p>
    <w:p w:rsidR="00A60F49" w:rsidRPr="00C35D0A" w:rsidRDefault="00A60F49" w:rsidP="00A60F49">
      <w:pPr>
        <w:tabs>
          <w:tab w:val="left" w:pos="900"/>
        </w:tabs>
        <w:rPr>
          <w:sz w:val="26"/>
          <w:szCs w:val="26"/>
        </w:rPr>
      </w:pPr>
    </w:p>
    <w:p w:rsidR="00C35D0A" w:rsidRDefault="00C35D0A" w:rsidP="00C35D0A">
      <w:pPr>
        <w:tabs>
          <w:tab w:val="left" w:pos="900"/>
        </w:tabs>
        <w:rPr>
          <w:sz w:val="26"/>
          <w:szCs w:val="26"/>
        </w:rPr>
      </w:pPr>
    </w:p>
    <w:p w:rsidR="00737757" w:rsidRPr="00C35D0A" w:rsidRDefault="00737757" w:rsidP="00C35D0A">
      <w:pPr>
        <w:tabs>
          <w:tab w:val="left" w:pos="900"/>
        </w:tabs>
        <w:rPr>
          <w:sz w:val="26"/>
          <w:szCs w:val="26"/>
        </w:rPr>
      </w:pPr>
    </w:p>
    <w:p w:rsidR="00C35D0A" w:rsidRPr="00C35D0A" w:rsidRDefault="00C35D0A" w:rsidP="00C35D0A">
      <w:pPr>
        <w:tabs>
          <w:tab w:val="left" w:pos="720"/>
          <w:tab w:val="left" w:pos="900"/>
        </w:tabs>
        <w:ind w:left="720"/>
        <w:rPr>
          <w:sz w:val="26"/>
          <w:szCs w:val="26"/>
        </w:rPr>
      </w:pPr>
    </w:p>
    <w:sectPr w:rsidR="00C35D0A" w:rsidRPr="00C35D0A" w:rsidSect="00C35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36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F49" w:rsidRDefault="00A60F49" w:rsidP="00BE0B6A">
      <w:r>
        <w:separator/>
      </w:r>
    </w:p>
  </w:endnote>
  <w:endnote w:type="continuationSeparator" w:id="1">
    <w:p w:rsidR="00A60F49" w:rsidRDefault="00A60F49" w:rsidP="00BE0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3F" w:rsidRDefault="00FF20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49" w:rsidRPr="006639A4" w:rsidRDefault="00FF203F" w:rsidP="00C35D0A">
    <w:pPr>
      <w:tabs>
        <w:tab w:val="left" w:pos="180"/>
      </w:tabs>
      <w:rPr>
        <w:rFonts w:ascii="Trebuchet MS" w:hAnsi="Trebuchet MS"/>
        <w:sz w:val="20"/>
        <w:szCs w:val="20"/>
      </w:rPr>
    </w:pPr>
    <w:r>
      <w:rPr>
        <w:rFonts w:ascii="Trebuchet MS" w:hAnsi="Trebuchet MS"/>
        <w:vanish/>
        <w:sz w:val="20"/>
        <w:szCs w:val="20"/>
      </w:rPr>
      <w:t>&lt;age e 2500 Amp MDP to 1600 MDP.</w:t>
    </w:r>
    <w:r>
      <w:rPr>
        <w:rFonts w:ascii="Trebuchet MS" w:hAnsi="Trebuchet MS"/>
        <w:vanish/>
        <w:sz w:val="20"/>
        <w:szCs w:val="20"/>
      </w:rPr>
      <w:cr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49" w:rsidRPr="006639A4" w:rsidRDefault="00A60F49" w:rsidP="00BF498C">
    <w:pPr>
      <w:jc w:val="center"/>
      <w:rPr>
        <w:rFonts w:ascii="Trebuchet MS" w:hAnsi="Trebuchet MS"/>
        <w:sz w:val="20"/>
        <w:szCs w:val="20"/>
      </w:rPr>
    </w:pPr>
    <w:r w:rsidRPr="006639A4">
      <w:rPr>
        <w:rFonts w:ascii="Trebuchet MS" w:hAnsi="Trebuchet MS"/>
        <w:sz w:val="20"/>
        <w:szCs w:val="20"/>
      </w:rPr>
      <w:t>SMH – Women’s Imaging Center</w:t>
    </w:r>
    <w:r w:rsidRPr="006639A4">
      <w:rPr>
        <w:rFonts w:ascii="Trebuchet MS" w:hAnsi="Trebuchet MS"/>
        <w:sz w:val="20"/>
        <w:szCs w:val="20"/>
      </w:rPr>
      <w:tab/>
      <w:t xml:space="preserve"> </w:t>
    </w:r>
    <w:r w:rsidRPr="006639A4">
      <w:rPr>
        <w:rFonts w:ascii="Trebuchet MS" w:hAnsi="Trebuchet MS"/>
        <w:sz w:val="20"/>
        <w:szCs w:val="20"/>
      </w:rPr>
      <w:tab/>
      <w:t>Addendum No. 1</w:t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  <w:t xml:space="preserve">Page </w:t>
    </w:r>
    <w:r w:rsidR="001C7BE5" w:rsidRPr="006639A4">
      <w:rPr>
        <w:rFonts w:ascii="Trebuchet MS" w:hAnsi="Trebuchet MS"/>
        <w:sz w:val="20"/>
        <w:szCs w:val="20"/>
      </w:rPr>
      <w:fldChar w:fldCharType="begin"/>
    </w:r>
    <w:r w:rsidRPr="006639A4">
      <w:rPr>
        <w:rFonts w:ascii="Trebuchet MS" w:hAnsi="Trebuchet MS"/>
        <w:sz w:val="20"/>
        <w:szCs w:val="20"/>
      </w:rPr>
      <w:instrText xml:space="preserve"> PAGE </w:instrText>
    </w:r>
    <w:r w:rsidR="001C7BE5" w:rsidRPr="006639A4">
      <w:rPr>
        <w:rFonts w:ascii="Trebuchet MS" w:hAnsi="Trebuchet MS"/>
        <w:sz w:val="20"/>
        <w:szCs w:val="20"/>
      </w:rPr>
      <w:fldChar w:fldCharType="separate"/>
    </w:r>
    <w:r>
      <w:rPr>
        <w:rFonts w:ascii="Trebuchet MS" w:hAnsi="Trebuchet MS"/>
        <w:noProof/>
        <w:sz w:val="20"/>
        <w:szCs w:val="20"/>
      </w:rPr>
      <w:t>1</w:t>
    </w:r>
    <w:r w:rsidR="001C7BE5" w:rsidRPr="006639A4">
      <w:rPr>
        <w:rFonts w:ascii="Trebuchet MS" w:hAnsi="Trebuchet MS"/>
        <w:sz w:val="20"/>
        <w:szCs w:val="20"/>
      </w:rPr>
      <w:fldChar w:fldCharType="end"/>
    </w:r>
    <w:r w:rsidRPr="006639A4">
      <w:rPr>
        <w:rFonts w:ascii="Trebuchet MS" w:hAnsi="Trebuchet MS"/>
        <w:sz w:val="20"/>
        <w:szCs w:val="20"/>
      </w:rPr>
      <w:t xml:space="preserve"> of </w:t>
    </w:r>
    <w:r w:rsidR="001C7BE5" w:rsidRPr="006639A4">
      <w:rPr>
        <w:rFonts w:ascii="Trebuchet MS" w:hAnsi="Trebuchet MS"/>
        <w:sz w:val="20"/>
        <w:szCs w:val="20"/>
      </w:rPr>
      <w:fldChar w:fldCharType="begin"/>
    </w:r>
    <w:r w:rsidRPr="006639A4">
      <w:rPr>
        <w:rFonts w:ascii="Trebuchet MS" w:hAnsi="Trebuchet MS"/>
        <w:sz w:val="20"/>
        <w:szCs w:val="20"/>
      </w:rPr>
      <w:instrText xml:space="preserve"> NUMPAGES  </w:instrText>
    </w:r>
    <w:r w:rsidR="001C7BE5" w:rsidRPr="006639A4">
      <w:rPr>
        <w:rFonts w:ascii="Trebuchet MS" w:hAnsi="Trebuchet MS"/>
        <w:sz w:val="20"/>
        <w:szCs w:val="20"/>
      </w:rPr>
      <w:fldChar w:fldCharType="separate"/>
    </w:r>
    <w:r w:rsidR="00476B77">
      <w:rPr>
        <w:rFonts w:ascii="Trebuchet MS" w:hAnsi="Trebuchet MS"/>
        <w:noProof/>
        <w:sz w:val="20"/>
        <w:szCs w:val="20"/>
      </w:rPr>
      <w:t>1</w:t>
    </w:r>
    <w:r w:rsidR="001C7BE5" w:rsidRPr="006639A4">
      <w:rPr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F49" w:rsidRDefault="00A60F49" w:rsidP="00BE0B6A">
      <w:r>
        <w:separator/>
      </w:r>
    </w:p>
  </w:footnote>
  <w:footnote w:type="continuationSeparator" w:id="1">
    <w:p w:rsidR="00A60F49" w:rsidRDefault="00A60F49" w:rsidP="00BE0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3F" w:rsidRDefault="00FF20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3F" w:rsidRDefault="00FF20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3F" w:rsidRDefault="00FF20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F12EF45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1564A7D"/>
    <w:multiLevelType w:val="hybridMultilevel"/>
    <w:tmpl w:val="09A8EA64"/>
    <w:lvl w:ilvl="0" w:tplc="52FE510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331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</w:compat>
  <w:rsids>
    <w:rsidRoot w:val="00626BC9"/>
    <w:rsid w:val="00053FFC"/>
    <w:rsid w:val="000638F3"/>
    <w:rsid w:val="000A7665"/>
    <w:rsid w:val="00151087"/>
    <w:rsid w:val="001C4A92"/>
    <w:rsid w:val="001C7BE5"/>
    <w:rsid w:val="001F04B7"/>
    <w:rsid w:val="001F39F9"/>
    <w:rsid w:val="00280467"/>
    <w:rsid w:val="00286023"/>
    <w:rsid w:val="003139C3"/>
    <w:rsid w:val="00357FA4"/>
    <w:rsid w:val="003D3AE5"/>
    <w:rsid w:val="00476B77"/>
    <w:rsid w:val="0060352D"/>
    <w:rsid w:val="00626BC9"/>
    <w:rsid w:val="006639A4"/>
    <w:rsid w:val="00737757"/>
    <w:rsid w:val="00741C5D"/>
    <w:rsid w:val="00764F05"/>
    <w:rsid w:val="007E4844"/>
    <w:rsid w:val="008872CA"/>
    <w:rsid w:val="008B34FF"/>
    <w:rsid w:val="008E6636"/>
    <w:rsid w:val="00A321D7"/>
    <w:rsid w:val="00A60F49"/>
    <w:rsid w:val="00A75F15"/>
    <w:rsid w:val="00B559E7"/>
    <w:rsid w:val="00B75CA3"/>
    <w:rsid w:val="00BE0B6A"/>
    <w:rsid w:val="00BF498C"/>
    <w:rsid w:val="00C02D66"/>
    <w:rsid w:val="00C35D0A"/>
    <w:rsid w:val="00D72DC1"/>
    <w:rsid w:val="00DB5226"/>
    <w:rsid w:val="00F900D2"/>
    <w:rsid w:val="00FF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65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A7665"/>
  </w:style>
  <w:style w:type="character" w:customStyle="1" w:styleId="DefaultParagraphFont1">
    <w:name w:val="Default Paragraph Font1"/>
    <w:rsid w:val="000A7665"/>
  </w:style>
  <w:style w:type="character" w:customStyle="1" w:styleId="WW-Absatz-Standardschriftart">
    <w:name w:val="WW-Absatz-Standardschriftart"/>
    <w:rsid w:val="000A7665"/>
  </w:style>
  <w:style w:type="character" w:customStyle="1" w:styleId="NumberingSymbols">
    <w:name w:val="Numbering Symbols"/>
    <w:rsid w:val="000A7665"/>
  </w:style>
  <w:style w:type="paragraph" w:customStyle="1" w:styleId="Heading">
    <w:name w:val="Heading"/>
    <w:basedOn w:val="Normal"/>
    <w:next w:val="BodyText"/>
    <w:rsid w:val="000A76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0A7665"/>
    <w:pPr>
      <w:spacing w:after="120"/>
    </w:pPr>
  </w:style>
  <w:style w:type="paragraph" w:styleId="List">
    <w:name w:val="List"/>
    <w:basedOn w:val="BodyText"/>
    <w:semiHidden/>
    <w:rsid w:val="000A7665"/>
    <w:rPr>
      <w:rFonts w:cs="Tahoma"/>
    </w:rPr>
  </w:style>
  <w:style w:type="paragraph" w:styleId="Caption">
    <w:name w:val="caption"/>
    <w:basedOn w:val="Normal"/>
    <w:qFormat/>
    <w:rsid w:val="000A766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A766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E0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B6A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0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B6A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HP Authorized Customer</cp:lastModifiedBy>
  <cp:revision>7</cp:revision>
  <cp:lastPrinted>2013-11-14T15:56:00Z</cp:lastPrinted>
  <dcterms:created xsi:type="dcterms:W3CDTF">2013-11-14T14:41:00Z</dcterms:created>
  <dcterms:modified xsi:type="dcterms:W3CDTF">2013-11-14T15:57:00Z</dcterms:modified>
</cp:coreProperties>
</file>